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1EB76DE8" w:rsidR="00252D4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(days) – excluding travel days: </w:t>
      </w:r>
    </w:p>
    <w:p w14:paraId="28C10991" w14:textId="77777777" w:rsidR="009935B0" w:rsidRDefault="009935B0" w:rsidP="009935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7BFFB0AD" w14:textId="722C4E34" w:rsidR="009935B0" w:rsidRPr="00490F95" w:rsidRDefault="009935B0" w:rsidP="009935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If applicable, planned period(s) of virtual teaching activity:  </w:t>
      </w:r>
      <w:r w:rsidRPr="00490F95">
        <w:rPr>
          <w:rFonts w:ascii="Verdana" w:hAnsi="Verdana" w:cs="Calibri"/>
          <w:lang w:val="en-GB"/>
        </w:rPr>
        <w:t xml:space="preserve">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B29CC58" w14:textId="77777777" w:rsidR="009935B0" w:rsidRDefault="009935B0" w:rsidP="009935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2D910A3C" w14:textId="77777777" w:rsidR="009935B0" w:rsidRDefault="009935B0" w:rsidP="009935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185A8BBD" w14:textId="2810261A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SonnotBavurusu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33"/>
        <w:gridCol w:w="2281"/>
        <w:gridCol w:w="2226"/>
        <w:gridCol w:w="2132"/>
      </w:tblGrid>
      <w:tr w:rsidR="00116FBB" w:rsidRPr="009F5B61" w14:paraId="56E939EA" w14:textId="77777777" w:rsidTr="005054FA">
        <w:trPr>
          <w:trHeight w:val="314"/>
        </w:trPr>
        <w:tc>
          <w:tcPr>
            <w:tcW w:w="2133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39" w:type="dxa"/>
            <w:gridSpan w:val="3"/>
            <w:shd w:val="clear" w:color="auto" w:fill="FFFFFF"/>
          </w:tcPr>
          <w:p w14:paraId="56E939E9" w14:textId="5B0956F4" w:rsidR="00116FBB" w:rsidRPr="005E466D" w:rsidRDefault="00116FBB" w:rsidP="005054F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5054FA" w:rsidRPr="005E466D" w14:paraId="56E939F1" w14:textId="77777777" w:rsidTr="005054FA">
        <w:trPr>
          <w:trHeight w:val="314"/>
        </w:trPr>
        <w:tc>
          <w:tcPr>
            <w:tcW w:w="2133" w:type="dxa"/>
            <w:shd w:val="clear" w:color="auto" w:fill="FFFFFF"/>
          </w:tcPr>
          <w:p w14:paraId="56E939EB" w14:textId="2A9960D0" w:rsidR="005054FA" w:rsidRPr="005E466D" w:rsidRDefault="005054FA" w:rsidP="005054F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D" w14:textId="308E6A6D" w:rsidR="005054FA" w:rsidRPr="005054FA" w:rsidRDefault="005054FA" w:rsidP="005054F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81" w:type="dxa"/>
            <w:shd w:val="clear" w:color="auto" w:fill="FFFFFF"/>
          </w:tcPr>
          <w:p w14:paraId="56E939EE" w14:textId="26C29167" w:rsidR="005054FA" w:rsidRPr="005E466D" w:rsidRDefault="005054FA" w:rsidP="005054F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6" w:type="dxa"/>
            <w:shd w:val="clear" w:color="auto" w:fill="FFFFFF"/>
          </w:tcPr>
          <w:p w14:paraId="56E939EF" w14:textId="155BB36B" w:rsidR="005054FA" w:rsidRPr="005E466D" w:rsidRDefault="005054FA" w:rsidP="005054F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32" w:type="dxa"/>
            <w:shd w:val="clear" w:color="auto" w:fill="FFFFFF"/>
          </w:tcPr>
          <w:p w14:paraId="56E939F0" w14:textId="77777777" w:rsidR="005054FA" w:rsidRPr="005E466D" w:rsidRDefault="005054FA" w:rsidP="005054FA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5054FA" w:rsidRPr="005E466D" w14:paraId="56E939F6" w14:textId="77777777" w:rsidTr="005054FA">
        <w:trPr>
          <w:trHeight w:val="472"/>
        </w:trPr>
        <w:tc>
          <w:tcPr>
            <w:tcW w:w="2133" w:type="dxa"/>
            <w:shd w:val="clear" w:color="auto" w:fill="FFFFFF"/>
          </w:tcPr>
          <w:p w14:paraId="56E939F2" w14:textId="77777777" w:rsidR="005054FA" w:rsidRPr="005E466D" w:rsidRDefault="005054FA" w:rsidP="005054F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81" w:type="dxa"/>
            <w:shd w:val="clear" w:color="auto" w:fill="FFFFFF"/>
          </w:tcPr>
          <w:p w14:paraId="56E939F3" w14:textId="3CCC01BA" w:rsidR="005054FA" w:rsidRPr="005E466D" w:rsidRDefault="005054FA" w:rsidP="005054F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6" w:type="dxa"/>
            <w:shd w:val="clear" w:color="auto" w:fill="FFFFFF"/>
          </w:tcPr>
          <w:p w14:paraId="56E939F4" w14:textId="77777777" w:rsidR="005054FA" w:rsidRPr="005E466D" w:rsidRDefault="005054FA" w:rsidP="005054F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132" w:type="dxa"/>
            <w:shd w:val="clear" w:color="auto" w:fill="FFFFFF"/>
          </w:tcPr>
          <w:p w14:paraId="56E939F5" w14:textId="6C573AA3" w:rsidR="005054FA" w:rsidRPr="005E466D" w:rsidRDefault="005054FA" w:rsidP="005054F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5054FA" w:rsidRPr="005E466D" w14:paraId="56E939FC" w14:textId="77777777" w:rsidTr="005054FA">
        <w:trPr>
          <w:trHeight w:val="811"/>
        </w:trPr>
        <w:tc>
          <w:tcPr>
            <w:tcW w:w="2133" w:type="dxa"/>
            <w:shd w:val="clear" w:color="auto" w:fill="FFFFFF"/>
          </w:tcPr>
          <w:p w14:paraId="56E939F7" w14:textId="77777777" w:rsidR="005054FA" w:rsidRPr="005E466D" w:rsidRDefault="005054FA" w:rsidP="005054F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81" w:type="dxa"/>
            <w:shd w:val="clear" w:color="auto" w:fill="FFFFFF"/>
          </w:tcPr>
          <w:p w14:paraId="56E939F8" w14:textId="04E316D2" w:rsidR="005054FA" w:rsidRPr="005E466D" w:rsidRDefault="005054FA" w:rsidP="005054F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6" w:type="dxa"/>
            <w:shd w:val="clear" w:color="auto" w:fill="FFFFFF"/>
          </w:tcPr>
          <w:p w14:paraId="56E939F9" w14:textId="77777777" w:rsidR="005054FA" w:rsidRDefault="005054FA" w:rsidP="005054F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5054FA" w:rsidRPr="00C17AB2" w:rsidRDefault="005054FA" w:rsidP="005054F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132" w:type="dxa"/>
            <w:shd w:val="clear" w:color="auto" w:fill="FFFFFF"/>
          </w:tcPr>
          <w:p w14:paraId="56E939FB" w14:textId="24384EC0" w:rsidR="005054FA" w:rsidRPr="005E466D" w:rsidRDefault="005054FA" w:rsidP="005054F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97"/>
        <w:gridCol w:w="2388"/>
        <w:gridCol w:w="2226"/>
        <w:gridCol w:w="2061"/>
      </w:tblGrid>
      <w:tr w:rsidR="00A75662" w:rsidRPr="007673FA" w14:paraId="56E93A0A" w14:textId="77777777" w:rsidTr="000E3707">
        <w:trPr>
          <w:trHeight w:val="371"/>
        </w:trPr>
        <w:tc>
          <w:tcPr>
            <w:tcW w:w="2097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388" w:type="dxa"/>
            <w:shd w:val="clear" w:color="auto" w:fill="FFFFFF"/>
          </w:tcPr>
          <w:p w14:paraId="56E93A07" w14:textId="7F2435E8" w:rsidR="00A75662" w:rsidRPr="007673FA" w:rsidRDefault="000F34BC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 w:rsidRPr="000F34BC">
              <w:rPr>
                <w:rFonts w:ascii="Verdana" w:hAnsi="Verdana" w:cs="Arial"/>
                <w:b/>
                <w:sz w:val="20"/>
                <w:lang w:val="en-GB"/>
              </w:rPr>
              <w:t>Fırat</w:t>
            </w:r>
            <w:proofErr w:type="spellEnd"/>
            <w:r w:rsidRPr="000F34BC">
              <w:rPr>
                <w:rFonts w:ascii="Verdana" w:hAnsi="Verdana" w:cs="Arial"/>
                <w:b/>
                <w:sz w:val="20"/>
                <w:lang w:val="en-GB"/>
              </w:rPr>
              <w:t xml:space="preserve"> University</w:t>
            </w:r>
          </w:p>
        </w:tc>
        <w:tc>
          <w:tcPr>
            <w:tcW w:w="2226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061" w:type="dxa"/>
            <w:vMerge w:val="restart"/>
            <w:shd w:val="clear" w:color="auto" w:fill="FFFFFF"/>
          </w:tcPr>
          <w:p w14:paraId="56E93A09" w14:textId="64A8705A" w:rsidR="00A75662" w:rsidRPr="007673FA" w:rsidRDefault="00A75662" w:rsidP="000F34BC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0E3707">
        <w:trPr>
          <w:trHeight w:val="371"/>
        </w:trPr>
        <w:tc>
          <w:tcPr>
            <w:tcW w:w="2097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388" w:type="dxa"/>
            <w:shd w:val="clear" w:color="auto" w:fill="FFFFFF"/>
          </w:tcPr>
          <w:p w14:paraId="56E93A0E" w14:textId="44E487A9" w:rsidR="00A75662" w:rsidRPr="000F34BC" w:rsidRDefault="000F34BC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0F34BC">
              <w:rPr>
                <w:rFonts w:ascii="Verdana" w:hAnsi="Verdana" w:cs="Arial"/>
                <w:b/>
                <w:sz w:val="20"/>
                <w:lang w:val="en-GB"/>
              </w:rPr>
              <w:t>TR ELAZIG01</w:t>
            </w:r>
          </w:p>
        </w:tc>
        <w:tc>
          <w:tcPr>
            <w:tcW w:w="2226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61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0E3707">
        <w:trPr>
          <w:trHeight w:val="559"/>
        </w:trPr>
        <w:tc>
          <w:tcPr>
            <w:tcW w:w="2097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388" w:type="dxa"/>
            <w:shd w:val="clear" w:color="auto" w:fill="FFFFFF"/>
          </w:tcPr>
          <w:p w14:paraId="56E93A13" w14:textId="00E6EC6C" w:rsidR="007967A9" w:rsidRPr="007673FA" w:rsidRDefault="000F34BC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0F34BC">
              <w:rPr>
                <w:rFonts w:ascii="Verdana" w:hAnsi="Verdana" w:cs="Arial"/>
                <w:sz w:val="20"/>
                <w:lang w:val="en-GB"/>
              </w:rPr>
              <w:t>23119 Elazig</w:t>
            </w:r>
          </w:p>
        </w:tc>
        <w:tc>
          <w:tcPr>
            <w:tcW w:w="2226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061" w:type="dxa"/>
            <w:shd w:val="clear" w:color="auto" w:fill="FFFFFF"/>
          </w:tcPr>
          <w:p w14:paraId="56E93A15" w14:textId="2D094997" w:rsidR="007967A9" w:rsidRPr="007673FA" w:rsidRDefault="000F34BC" w:rsidP="000F34BC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proofErr w:type="spellStart"/>
            <w:r w:rsidRPr="000F34BC">
              <w:rPr>
                <w:rFonts w:ascii="Verdana" w:hAnsi="Verdana" w:cs="Arial"/>
                <w:b/>
                <w:sz w:val="20"/>
                <w:lang w:val="en-GB"/>
              </w:rPr>
              <w:t>Türkiye</w:t>
            </w:r>
            <w:proofErr w:type="spellEnd"/>
            <w:r w:rsidRPr="000F34BC">
              <w:rPr>
                <w:rFonts w:ascii="Verdana" w:hAnsi="Verdana" w:cs="Arial"/>
                <w:b/>
                <w:sz w:val="20"/>
                <w:lang w:val="en-GB"/>
              </w:rPr>
              <w:t>/TR</w:t>
            </w:r>
          </w:p>
        </w:tc>
      </w:tr>
      <w:tr w:rsidR="007967A9" w:rsidRPr="00EF398E" w14:paraId="56E93A1B" w14:textId="77777777" w:rsidTr="000E3707">
        <w:tc>
          <w:tcPr>
            <w:tcW w:w="2097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388" w:type="dxa"/>
            <w:shd w:val="clear" w:color="auto" w:fill="FFFFFF"/>
          </w:tcPr>
          <w:p w14:paraId="471B8043" w14:textId="1EF334E8" w:rsidR="000F34BC" w:rsidRPr="005054FA" w:rsidRDefault="000F34BC" w:rsidP="000F34BC">
            <w:pPr>
              <w:spacing w:after="0"/>
              <w:ind w:right="-993"/>
              <w:jc w:val="left"/>
              <w:rPr>
                <w:color w:val="000000" w:themeColor="text1"/>
                <w:sz w:val="18"/>
                <w:szCs w:val="16"/>
                <w:lang w:val="en-GB"/>
              </w:rPr>
            </w:pPr>
            <w:proofErr w:type="spellStart"/>
            <w:proofErr w:type="gramStart"/>
            <w:r>
              <w:rPr>
                <w:color w:val="000000" w:themeColor="text1"/>
                <w:sz w:val="18"/>
                <w:szCs w:val="16"/>
                <w:lang w:val="en-GB"/>
              </w:rPr>
              <w:t>Prof.Dr.Izzet</w:t>
            </w:r>
            <w:proofErr w:type="spellEnd"/>
            <w:proofErr w:type="gramEnd"/>
            <w:r>
              <w:rPr>
                <w:color w:val="000000" w:themeColor="text1"/>
                <w:sz w:val="18"/>
                <w:szCs w:val="16"/>
                <w:lang w:val="en-GB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  <w:szCs w:val="16"/>
                <w:lang w:val="en-GB"/>
              </w:rPr>
              <w:t>Taşar</w:t>
            </w:r>
            <w:proofErr w:type="spellEnd"/>
          </w:p>
          <w:p w14:paraId="05146FB9" w14:textId="627A2BBA" w:rsidR="000F34BC" w:rsidRPr="005054FA" w:rsidRDefault="000F34BC" w:rsidP="000F34BC">
            <w:pPr>
              <w:spacing w:after="0"/>
              <w:ind w:right="-993"/>
              <w:jc w:val="left"/>
              <w:rPr>
                <w:color w:val="000000" w:themeColor="text1"/>
                <w:sz w:val="18"/>
                <w:szCs w:val="16"/>
                <w:lang w:val="en-GB"/>
              </w:rPr>
            </w:pPr>
            <w:r>
              <w:rPr>
                <w:color w:val="000000" w:themeColor="text1"/>
                <w:sz w:val="18"/>
                <w:szCs w:val="16"/>
                <w:lang w:val="en-GB"/>
              </w:rPr>
              <w:t xml:space="preserve">Head of </w:t>
            </w:r>
            <w:r w:rsidRPr="005054FA">
              <w:rPr>
                <w:color w:val="000000" w:themeColor="text1"/>
                <w:sz w:val="18"/>
                <w:szCs w:val="16"/>
                <w:lang w:val="en-GB"/>
              </w:rPr>
              <w:t xml:space="preserve">International </w:t>
            </w:r>
            <w:r>
              <w:rPr>
                <w:color w:val="000000" w:themeColor="text1"/>
                <w:sz w:val="18"/>
                <w:szCs w:val="16"/>
                <w:lang w:val="en-GB"/>
              </w:rPr>
              <w:t xml:space="preserve">Relations </w:t>
            </w:r>
            <w:r w:rsidRPr="005054FA">
              <w:rPr>
                <w:color w:val="000000" w:themeColor="text1"/>
                <w:sz w:val="18"/>
                <w:szCs w:val="16"/>
                <w:lang w:val="en-GB"/>
              </w:rPr>
              <w:t xml:space="preserve"> </w:t>
            </w:r>
          </w:p>
          <w:p w14:paraId="56E93A18" w14:textId="63A44740" w:rsidR="007967A9" w:rsidRPr="00782942" w:rsidRDefault="000F34BC" w:rsidP="000F34BC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color w:val="000000" w:themeColor="text1"/>
                <w:sz w:val="18"/>
                <w:szCs w:val="16"/>
                <w:lang w:val="en-GB"/>
              </w:rPr>
              <w:t>Office</w:t>
            </w:r>
          </w:p>
        </w:tc>
        <w:tc>
          <w:tcPr>
            <w:tcW w:w="2226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061" w:type="dxa"/>
            <w:shd w:val="clear" w:color="auto" w:fill="FFFFFF"/>
          </w:tcPr>
          <w:p w14:paraId="0DADB1A1" w14:textId="77777777" w:rsidR="000F34BC" w:rsidRPr="00C2294E" w:rsidRDefault="000F34BC" w:rsidP="000F34BC">
            <w:pPr>
              <w:spacing w:after="0" w:line="360" w:lineRule="auto"/>
              <w:ind w:right="-994"/>
              <w:jc w:val="left"/>
              <w:rPr>
                <w:b/>
                <w:color w:val="000000" w:themeColor="text1"/>
                <w:sz w:val="20"/>
                <w:szCs w:val="16"/>
                <w:lang w:val="fr-BE"/>
              </w:rPr>
            </w:pPr>
            <w:hyperlink r:id="rId11" w:history="1">
              <w:r w:rsidRPr="00C2294E">
                <w:rPr>
                  <w:rStyle w:val="Kpr"/>
                  <w:b/>
                  <w:sz w:val="20"/>
                  <w:szCs w:val="16"/>
                  <w:lang w:val="fr-BE"/>
                </w:rPr>
                <w:t>itasar@firat.edu.tr</w:t>
              </w:r>
            </w:hyperlink>
          </w:p>
          <w:p w14:paraId="56E93A1A" w14:textId="5B8426CF" w:rsidR="007967A9" w:rsidRPr="00EF398E" w:rsidRDefault="000F34BC" w:rsidP="000F34BC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C2294E">
              <w:rPr>
                <w:b/>
                <w:color w:val="000000" w:themeColor="text1"/>
                <w:sz w:val="20"/>
                <w:szCs w:val="16"/>
                <w:lang w:val="fr-BE"/>
              </w:rPr>
              <w:t>+90 4242370061(62)</w:t>
            </w:r>
          </w:p>
        </w:tc>
      </w:tr>
      <w:tr w:rsidR="000E3707" w:rsidRPr="00EF398E" w14:paraId="4EED3494" w14:textId="77777777" w:rsidTr="000E3707">
        <w:tc>
          <w:tcPr>
            <w:tcW w:w="2097" w:type="dxa"/>
            <w:shd w:val="clear" w:color="auto" w:fill="FFFFFF"/>
          </w:tcPr>
          <w:p w14:paraId="0282D27C" w14:textId="77777777" w:rsidR="000E3707" w:rsidRDefault="000E3707" w:rsidP="000E370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organisation:</w:t>
            </w:r>
          </w:p>
          <w:p w14:paraId="29B389C3" w14:textId="6FD18FF9" w:rsidR="000E3707" w:rsidRPr="007673FA" w:rsidRDefault="000E3707" w:rsidP="000E370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388" w:type="dxa"/>
            <w:shd w:val="clear" w:color="auto" w:fill="FFFFFF"/>
          </w:tcPr>
          <w:p w14:paraId="67B8C6E5" w14:textId="558D34C0" w:rsidR="000E3707" w:rsidRDefault="000E3707" w:rsidP="000E3707">
            <w:pPr>
              <w:spacing w:after="0"/>
              <w:ind w:right="-993"/>
              <w:jc w:val="left"/>
              <w:rPr>
                <w:color w:val="000000" w:themeColor="text1"/>
                <w:sz w:val="18"/>
                <w:szCs w:val="16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University</w:t>
            </w:r>
          </w:p>
        </w:tc>
        <w:tc>
          <w:tcPr>
            <w:tcW w:w="2226" w:type="dxa"/>
            <w:shd w:val="clear" w:color="auto" w:fill="FFFFFF"/>
          </w:tcPr>
          <w:p w14:paraId="372C7121" w14:textId="77777777" w:rsidR="000E3707" w:rsidRPr="000F34BC" w:rsidRDefault="000E3707" w:rsidP="000E370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0F34BC">
              <w:rPr>
                <w:rFonts w:ascii="Verdana" w:hAnsi="Verdana" w:cs="Arial"/>
                <w:sz w:val="20"/>
                <w:lang w:val="fr-BE"/>
              </w:rPr>
              <w:t xml:space="preserve">Size of </w:t>
            </w:r>
            <w:proofErr w:type="spellStart"/>
            <w:r w:rsidRPr="000F34BC">
              <w:rPr>
                <w:rFonts w:ascii="Verdana" w:hAnsi="Verdana" w:cs="Arial"/>
                <w:sz w:val="20"/>
                <w:lang w:val="fr-BE"/>
              </w:rPr>
              <w:t>enterprise</w:t>
            </w:r>
            <w:proofErr w:type="spellEnd"/>
          </w:p>
          <w:p w14:paraId="36B31CDA" w14:textId="3EFCD0BC" w:rsidR="000E3707" w:rsidRPr="00782942" w:rsidRDefault="000E3707" w:rsidP="000E370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0F34BC">
              <w:rPr>
                <w:rFonts w:ascii="Verdana" w:hAnsi="Verdana" w:cs="Arial"/>
                <w:sz w:val="20"/>
                <w:lang w:val="fr-BE"/>
              </w:rPr>
              <w:t>(if applicable)</w:t>
            </w:r>
          </w:p>
        </w:tc>
        <w:tc>
          <w:tcPr>
            <w:tcW w:w="2061" w:type="dxa"/>
            <w:shd w:val="clear" w:color="auto" w:fill="FFFFFF"/>
          </w:tcPr>
          <w:p w14:paraId="3EF97153" w14:textId="77777777" w:rsidR="000E3707" w:rsidRDefault="000E3707" w:rsidP="000E3707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1066B2FC" w14:textId="027D51FA" w:rsidR="000E3707" w:rsidRDefault="000E3707" w:rsidP="000E3707">
            <w:pPr>
              <w:spacing w:after="0" w:line="360" w:lineRule="auto"/>
              <w:ind w:right="-994"/>
              <w:jc w:val="left"/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2FFD8109" w14:textId="77777777" w:rsidR="00D2071E" w:rsidRPr="00A941C9" w:rsidRDefault="00D2071E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  <w:bookmarkStart w:id="0" w:name="_GoBack"/>
      <w:bookmarkEnd w:id="0"/>
    </w:p>
    <w:p w14:paraId="56E93A1E" w14:textId="0F7E9235" w:rsidR="007967A9" w:rsidRDefault="007967A9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onnotBavurusu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on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A29A1" w14:textId="77777777" w:rsidR="00E56B8C" w:rsidRDefault="00E56B8C">
      <w:r>
        <w:separator/>
      </w:r>
    </w:p>
  </w:endnote>
  <w:endnote w:type="continuationSeparator" w:id="0">
    <w:p w14:paraId="456B120B" w14:textId="77777777" w:rsidR="00E56B8C" w:rsidRDefault="00E56B8C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SonnotMetni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1DD3BFCA" w:rsidR="009F5B61" w:rsidRPr="002F549E" w:rsidRDefault="009F5B61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F549E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F549E">
        <w:rPr>
          <w:rFonts w:ascii="Verdana" w:hAnsi="Verdana"/>
          <w:sz w:val="16"/>
          <w:szCs w:val="16"/>
          <w:lang w:val="en-GB"/>
        </w:rPr>
        <w:t xml:space="preserve">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6B286D7B" w:rsidR="005054FA" w:rsidRPr="002F549E" w:rsidRDefault="005054FA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9" w14:textId="6592F2E0" w:rsidR="005054FA" w:rsidRPr="002F549E" w:rsidRDefault="005054FA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Kpr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2C1C7590" w:rsidR="00153B61" w:rsidRPr="00346C0E" w:rsidRDefault="00153B61" w:rsidP="00B223B0">
      <w:pPr>
        <w:pStyle w:val="SonnotMetni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</w:t>
      </w:r>
      <w:r w:rsidR="00027916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>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E5143CB" w:rsidR="0081766A" w:rsidRDefault="0081766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37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AltBilgi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5934E" w14:textId="77777777" w:rsidR="00E56B8C" w:rsidRDefault="00E56B8C">
      <w:r>
        <w:separator/>
      </w:r>
    </w:p>
  </w:footnote>
  <w:footnote w:type="continuationSeparator" w:id="0">
    <w:p w14:paraId="02DABB8B" w14:textId="77777777" w:rsidR="00E56B8C" w:rsidRDefault="00E56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6A584822" w:rsidR="00E01AAA" w:rsidRPr="00AD66BB" w:rsidRDefault="00346C0E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2BF53312">
                    <wp:simplePos x="0" y="0"/>
                    <wp:positionH relativeFrom="column">
                      <wp:posOffset>3853815</wp:posOffset>
                    </wp:positionH>
                    <wp:positionV relativeFrom="paragraph">
                      <wp:posOffset>85090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417C4CD0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45pt;margin-top:6.7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ARGqab3gAAAAoB&#10;AAAPAAAAAAAAAAAAAAAAAAwFAABkcnMvZG93bnJldi54bWxQSwUGAAAAAAQABADzAAAAFwYAAAAA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E3707"/>
    <w:rsid w:val="000F00CF"/>
    <w:rsid w:val="000F1813"/>
    <w:rsid w:val="000F1E63"/>
    <w:rsid w:val="000F34BC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2078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1BBE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54FA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1D38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35B0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B79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3894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6B8C"/>
    <w:rsid w:val="00E579E9"/>
    <w:rsid w:val="00E61645"/>
    <w:rsid w:val="00E64268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tasar@firat.edu.t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c0315a-74fa-4bfe-b193-a43fb7aea2ca">
      <Terms xmlns="http://schemas.microsoft.com/office/infopath/2007/PartnerControls"/>
    </lcf76f155ced4ddcb4097134ff3c332f>
    <TaxCatchAll xmlns="e954c4a3-f66b-4409-9601-4ec21e7bc3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E249FF7698011478E26228531C3A9E0" ma:contentTypeVersion="15" ma:contentTypeDescription="Yeni belge oluşturun." ma:contentTypeScope="" ma:versionID="ed37b27eca518861429822d735a46c62">
  <xsd:schema xmlns:xsd="http://www.w3.org/2001/XMLSchema" xmlns:xs="http://www.w3.org/2001/XMLSchema" xmlns:p="http://schemas.microsoft.com/office/2006/metadata/properties" xmlns:ns2="2ec0315a-74fa-4bfe-b193-a43fb7aea2ca" xmlns:ns3="e954c4a3-f66b-4409-9601-4ec21e7bc3b1" targetNamespace="http://schemas.microsoft.com/office/2006/metadata/properties" ma:root="true" ma:fieldsID="c762fe7a1dcc13b0f723fb8e90094b65" ns2:_="" ns3:_="">
    <xsd:import namespace="2ec0315a-74fa-4bfe-b193-a43fb7aea2ca"/>
    <xsd:import namespace="e954c4a3-f66b-4409-9601-4ec21e7bc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315a-74fa-4bfe-b193-a43fb7ae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Resim Etiketleri" ma:readOnly="false" ma:fieldId="{5cf76f15-5ced-4ddc-b409-7134ff3c332f}" ma:taxonomyMulti="true" ma:sspId="5f5721d2-b48d-4f2b-aea7-6c7e354ce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4a3-f66b-4409-9601-4ec21e7bc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31630b-eac9-4cba-90ff-f38ea7e42907}" ma:internalName="TaxCatchAll" ma:showField="CatchAllData" ma:web="e954c4a3-f66b-4409-9601-4ec21e7bc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2ec0315a-74fa-4bfe-b193-a43fb7aea2ca"/>
    <ds:schemaRef ds:uri="e954c4a3-f66b-4409-9601-4ec21e7bc3b1"/>
  </ds:schemaRefs>
</ds:datastoreItem>
</file>

<file path=customXml/itemProps3.xml><?xml version="1.0" encoding="utf-8"?>
<ds:datastoreItem xmlns:ds="http://schemas.openxmlformats.org/officeDocument/2006/customXml" ds:itemID="{542F7818-AE12-4AC3-876A-7077C7A08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0315a-74fa-4bfe-b193-a43fb7aea2ca"/>
    <ds:schemaRef ds:uri="e954c4a3-f66b-4409-9601-4ec21e7bc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AB0A2C-F8DE-484C-A8EC-867B397E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10</TotalTime>
  <Pages>3</Pages>
  <Words>504</Words>
  <Characters>2877</Characters>
  <Application>Microsoft Office Word</Application>
  <DocSecurity>0</DocSecurity>
  <PresentationFormat>Microsoft Word 11.0</PresentationFormat>
  <Lines>23</Lines>
  <Paragraphs>6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3375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Erasmus</cp:lastModifiedBy>
  <cp:revision>14</cp:revision>
  <cp:lastPrinted>2013-11-06T08:46:00Z</cp:lastPrinted>
  <dcterms:created xsi:type="dcterms:W3CDTF">2024-02-23T08:20:00Z</dcterms:created>
  <dcterms:modified xsi:type="dcterms:W3CDTF">2024-02-23T08:35:00Z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0x010100EE249FF7698011478E26228531C3A9E0</vt:lpwstr>
  </property>
</Properties>
</file>